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dxa"/>
        <w:tblInd w:w="5078" w:type="dxa"/>
        <w:tblLook w:val="04A0" w:firstRow="1" w:lastRow="0" w:firstColumn="1" w:lastColumn="0" w:noHBand="0" w:noVBand="1"/>
      </w:tblPr>
      <w:tblGrid>
        <w:gridCol w:w="4941"/>
      </w:tblGrid>
      <w:tr w:rsidR="00481DD3" w:rsidRPr="00D97AAD" w:rsidTr="001540AA">
        <w:trPr>
          <w:trHeight w:val="606"/>
        </w:trPr>
        <w:tc>
          <w:tcPr>
            <w:tcW w:w="4941" w:type="dxa"/>
            <w:shd w:val="clear" w:color="auto" w:fill="auto"/>
          </w:tcPr>
          <w:p w:rsidR="00481DD3" w:rsidRPr="00B9323F" w:rsidRDefault="00481DD3" w:rsidP="00562D5D">
            <w:p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9323F">
              <w:rPr>
                <w:rFonts w:ascii="Arial" w:hAnsi="Arial" w:cs="Arial"/>
                <w:b/>
                <w:sz w:val="16"/>
                <w:szCs w:val="16"/>
              </w:rPr>
              <w:t xml:space="preserve">Załączniki </w:t>
            </w:r>
            <w:r w:rsidR="001540AA" w:rsidRPr="00B9323F">
              <w:rPr>
                <w:rFonts w:ascii="Arial" w:hAnsi="Arial" w:cs="Arial"/>
                <w:b/>
                <w:sz w:val="16"/>
                <w:szCs w:val="16"/>
              </w:rPr>
              <w:t xml:space="preserve">Nr 1 </w:t>
            </w: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  <w:bookmarkStart w:id="0" w:name="_GoBack"/>
      <w:bookmarkEnd w:id="0"/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proofErr w:type="gramStart"/>
      <w:r w:rsidRPr="00B01A54">
        <w:rPr>
          <w:rFonts w:asciiTheme="minorHAnsi" w:eastAsia="Arial" w:hAnsiTheme="minorHAnsi" w:cs="Calibri"/>
          <w:b/>
          <w:sz w:val="18"/>
          <w:szCs w:val="18"/>
        </w:rPr>
        <w:t>POUCZENIE co</w:t>
      </w:r>
      <w:proofErr w:type="gramEnd"/>
      <w:r w:rsidRPr="00B01A54">
        <w:rPr>
          <w:rFonts w:asciiTheme="minorHAnsi" w:eastAsia="Arial" w:hAnsiTheme="minorHAnsi" w:cs="Calibri"/>
          <w:b/>
          <w:sz w:val="18"/>
          <w:szCs w:val="18"/>
        </w:rPr>
        <w:t xml:space="preserve">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</w:t>
            </w:r>
            <w:proofErr w:type="gramEnd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</w:t>
            </w:r>
            <w:proofErr w:type="gramEnd"/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564B5" w:rsidRDefault="000564B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564B5" w:rsidRPr="00D97AAD" w:rsidRDefault="000564B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564B5" w:rsidRDefault="000564B5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564B5" w:rsidRPr="00D97AAD" w:rsidRDefault="000564B5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</w:t>
            </w:r>
            <w:proofErr w:type="gramStart"/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C855F4">
              <w:fldChar w:fldCharType="begin"/>
            </w:r>
            <w:r w:rsidR="00C855F4">
              <w:instrText xml:space="preserve"> NOTEREF _Ref448837219 \h  \* MERGEFORMAT </w:instrText>
            </w:r>
            <w:r w:rsidR="00C855F4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855F4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C855F4">
              <w:fldChar w:fldCharType="begin"/>
            </w:r>
            <w:r w:rsidR="00C855F4">
              <w:instrText xml:space="preserve"> NOTEREF _Ref448837219 \h  \* MERGEFORMAT </w:instrText>
            </w:r>
            <w:r w:rsidR="00C855F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855F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C855F4">
              <w:fldChar w:fldCharType="begin"/>
            </w:r>
            <w:r w:rsidR="00C855F4">
              <w:instrText xml:space="preserve"> NOTEREF _Ref448837219 \h  \* MERGEFORMAT </w:instrText>
            </w:r>
            <w:r w:rsidR="00C855F4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855F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gram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855F4">
              <w:fldChar w:fldCharType="begin"/>
            </w:r>
            <w:r w:rsidR="00C855F4">
              <w:instrText xml:space="preserve"> NOTEREF _Ref448837219 \h  \* MERGEFORMAT </w:instrText>
            </w:r>
            <w:r w:rsidR="00C855F4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C855F4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proofErr w:type="gramStart"/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  <w:proofErr w:type="gramEnd"/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zamiarze odpłatnego wykonania </w:t>
            </w:r>
            <w:proofErr w:type="gramStart"/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</w:t>
            </w:r>
            <w:proofErr w:type="gram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</w:t>
            </w:r>
            <w:proofErr w:type="gram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opisać  kwalifikacje</w:t>
            </w:r>
            <w:proofErr w:type="gram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C855F4">
              <w:fldChar w:fldCharType="begin"/>
            </w:r>
            <w:r w:rsidR="00C855F4">
              <w:instrText xml:space="preserve"> NOTEREF _Ref446592036 \h  \* MERGEFORMAT </w:instrText>
            </w:r>
            <w:r w:rsidR="00C855F4">
              <w:fldChar w:fldCharType="separate"/>
            </w:r>
            <w:r w:rsidR="00044D08" w:rsidRPr="00D97AAD">
              <w:t>7</w:t>
            </w:r>
            <w:r w:rsidR="00C855F4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C855F4">
              <w:fldChar w:fldCharType="begin"/>
            </w:r>
            <w:r w:rsidR="00C855F4">
              <w:instrText xml:space="preserve"> NOTEREF _Ref447110731 \h  \* MERGEFORMAT </w:instrText>
            </w:r>
            <w:r w:rsidR="00C855F4">
              <w:fldChar w:fldCharType="separate"/>
            </w:r>
            <w:r w:rsidR="00044D08" w:rsidRPr="00D97AAD">
              <w:t>9</w:t>
            </w:r>
            <w:r w:rsidR="00C855F4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</w:t>
            </w:r>
            <w:proofErr w:type="gramStart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kosztów</w:t>
            </w:r>
            <w:proofErr w:type="gramEnd"/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</w:t>
      </w:r>
      <w:proofErr w:type="gramStart"/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</w:t>
      </w:r>
      <w:proofErr w:type="gramEnd"/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2)   pobieranie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 xml:space="preserve">o ochronie danych osobowych (Dz. U. 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z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proofErr w:type="gramStart"/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855F4">
        <w:fldChar w:fldCharType="begin"/>
      </w:r>
      <w:r w:rsidR="00C855F4">
        <w:instrText xml:space="preserve"> NOTEREF _Ref454270719 \h  \* MERGEFORMAT </w:instrText>
      </w:r>
      <w:r w:rsidR="00C855F4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855F4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proofErr w:type="gram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przypadku gdy</w:t>
      </w:r>
      <w:proofErr w:type="gram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</w:t>
            </w:r>
            <w:proofErr w:type="gramStart"/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</w:t>
            </w:r>
            <w:proofErr w:type="gramEnd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  <w:proofErr w:type="gramEnd"/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dotacji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proofErr w:type="gramStart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proofErr w:type="gramStart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  <w:proofErr w:type="gramEnd"/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</w:t>
            </w:r>
            <w:proofErr w:type="gramEnd"/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  <w:proofErr w:type="gramEnd"/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  <w:proofErr w:type="gramEnd"/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0D9" w:rsidRDefault="00C470D9">
      <w:r>
        <w:separator/>
      </w:r>
    </w:p>
  </w:endnote>
  <w:endnote w:type="continuationSeparator" w:id="0">
    <w:p w:rsidR="00C470D9" w:rsidRDefault="00C4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B5" w:rsidRPr="00C96862" w:rsidRDefault="000564B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9323F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0564B5" w:rsidRDefault="000564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0D9" w:rsidRDefault="00C470D9">
      <w:r>
        <w:separator/>
      </w:r>
    </w:p>
  </w:footnote>
  <w:footnote w:type="continuationSeparator" w:id="0">
    <w:p w:rsidR="00C470D9" w:rsidRDefault="00C470D9">
      <w:r>
        <w:continuationSeparator/>
      </w:r>
    </w:p>
  </w:footnote>
  <w:footnote w:id="1">
    <w:p w:rsidR="000564B5" w:rsidRPr="005229DE" w:rsidRDefault="000564B5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564B5" w:rsidRPr="005229DE" w:rsidRDefault="000564B5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564B5" w:rsidRPr="00ED42DF" w:rsidRDefault="000564B5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proofErr w:type="gramStart"/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</w:t>
      </w:r>
      <w:proofErr w:type="gramEnd"/>
      <w:r w:rsidRPr="00ED42DF">
        <w:rPr>
          <w:rFonts w:asciiTheme="minorHAnsi" w:hAnsiTheme="minorHAnsi"/>
          <w:sz w:val="18"/>
          <w:szCs w:val="18"/>
        </w:rPr>
        <w:t xml:space="preserve"> tylko w przypadku ubiegania się o dofinansowanie inwestycji.</w:t>
      </w:r>
    </w:p>
  </w:footnote>
  <w:footnote w:id="4">
    <w:p w:rsidR="000564B5" w:rsidRPr="00C57111" w:rsidRDefault="000564B5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</w:t>
      </w:r>
      <w:proofErr w:type="gramStart"/>
      <w:r>
        <w:rPr>
          <w:rFonts w:asciiTheme="minorHAnsi" w:hAnsiTheme="minorHAnsi"/>
          <w:sz w:val="18"/>
          <w:szCs w:val="18"/>
        </w:rPr>
        <w:t>informacje jako</w:t>
      </w:r>
      <w:proofErr w:type="gramEnd"/>
      <w:r>
        <w:rPr>
          <w:rFonts w:asciiTheme="minorHAnsi" w:hAnsiTheme="minorHAnsi"/>
          <w:sz w:val="18"/>
          <w:szCs w:val="18"/>
        </w:rPr>
        <w:t xml:space="preserve">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0564B5" w:rsidRPr="00FE7076" w:rsidRDefault="000564B5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 xml:space="preserve">Dotyczy zakresu działania tej części zadania, która będzie realizowana przez podmiot niebędący stroną umowy, o którym mowa w art. 16 ust. 4 ustawy z dnia 24 </w:t>
      </w:r>
      <w:proofErr w:type="gramStart"/>
      <w:r w:rsidRPr="00FE7076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FE7076">
        <w:rPr>
          <w:rFonts w:asciiTheme="minorHAnsi" w:hAnsiTheme="minorHAnsi"/>
          <w:sz w:val="18"/>
          <w:szCs w:val="18"/>
        </w:rPr>
        <w:t>. o działalności pożytku publicznego i o wolontariacie.</w:t>
      </w:r>
    </w:p>
  </w:footnote>
  <w:footnote w:id="6">
    <w:p w:rsidR="000564B5" w:rsidRPr="006A050D" w:rsidRDefault="000564B5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0564B5" w:rsidRPr="001250B6" w:rsidRDefault="000564B5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564B5" w:rsidRPr="00832632" w:rsidRDefault="000564B5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proofErr w:type="gramStart"/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>Wypełnić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0564B5" w:rsidRDefault="000564B5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proofErr w:type="gramStart"/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0564B5" w:rsidRPr="00940912" w:rsidRDefault="000564B5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proofErr w:type="gramStart"/>
      <w:r w:rsidRPr="001250B6">
        <w:rPr>
          <w:rFonts w:ascii="Calibri" w:eastAsia="Arial" w:hAnsi="Calibri" w:cs="Calibri"/>
          <w:sz w:val="18"/>
          <w:szCs w:val="18"/>
        </w:rPr>
        <w:t>organizacji</w:t>
      </w:r>
      <w:proofErr w:type="gramEnd"/>
      <w:r w:rsidRPr="001250B6">
        <w:rPr>
          <w:rFonts w:ascii="Calibri" w:eastAsia="Arial" w:hAnsi="Calibri" w:cs="Calibri"/>
          <w:sz w:val="18"/>
          <w:szCs w:val="18"/>
        </w:rPr>
        <w:t xml:space="preserve">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564B5" w:rsidRPr="005229DE" w:rsidRDefault="000564B5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564B5" w:rsidRPr="005229DE" w:rsidRDefault="000564B5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proofErr w:type="gramStart"/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</w:t>
      </w:r>
      <w:proofErr w:type="gramEnd"/>
      <w:r w:rsidRPr="005229DE">
        <w:rPr>
          <w:rFonts w:ascii="Calibri" w:eastAsia="Arial" w:hAnsi="Calibri" w:cs="Calibri"/>
          <w:sz w:val="18"/>
          <w:szCs w:val="18"/>
        </w:rPr>
        <w:t xml:space="preserve">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564B5" w:rsidRPr="00A61C84" w:rsidRDefault="000564B5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564B5" w:rsidRPr="00782E22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0564B5" w:rsidRPr="006054AB" w:rsidRDefault="000564B5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</w:t>
      </w:r>
      <w:proofErr w:type="gramStart"/>
      <w:r w:rsidRPr="00782E22">
        <w:rPr>
          <w:rFonts w:asciiTheme="minorHAnsi" w:hAnsiTheme="minorHAnsi"/>
          <w:sz w:val="18"/>
          <w:szCs w:val="18"/>
        </w:rPr>
        <w:t xml:space="preserve">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>z</w:t>
      </w:r>
      <w:proofErr w:type="gramEnd"/>
      <w:r w:rsidRPr="00782E2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0564B5" w:rsidRPr="00894B28" w:rsidRDefault="000564B5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0564B5" w:rsidRPr="002508BB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</w:t>
      </w:r>
      <w:proofErr w:type="gramEnd"/>
      <w:r w:rsidRPr="00D84A18">
        <w:rPr>
          <w:rFonts w:asciiTheme="minorHAnsi" w:hAnsiTheme="minorHAnsi"/>
          <w:sz w:val="18"/>
          <w:szCs w:val="18"/>
        </w:rPr>
        <w:t> dokładnością do dwóch miejsc po przecinku.</w:t>
      </w:r>
    </w:p>
  </w:footnote>
  <w:footnote w:id="17">
    <w:p w:rsidR="000564B5" w:rsidRPr="002508BB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</w:t>
      </w:r>
      <w:proofErr w:type="gramStart"/>
      <w:r w:rsidRPr="00D84A18">
        <w:rPr>
          <w:rFonts w:asciiTheme="minorHAnsi" w:hAnsiTheme="minorHAnsi"/>
          <w:sz w:val="18"/>
          <w:szCs w:val="18"/>
        </w:rPr>
        <w:t xml:space="preserve">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z dokładnością do dwóch miejsc po przecinku.</w:t>
      </w:r>
    </w:p>
  </w:footnote>
  <w:footnote w:id="18">
    <w:p w:rsidR="000564B5" w:rsidRPr="002508BB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564B5" w:rsidRPr="006A050D" w:rsidRDefault="000564B5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0564B5" w:rsidRPr="000776D3" w:rsidRDefault="000564B5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proofErr w:type="gramStart"/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>Katalog</w:t>
      </w:r>
      <w:proofErr w:type="gramEnd"/>
      <w:r w:rsidRPr="000776D3">
        <w:rPr>
          <w:rFonts w:asciiTheme="minorHAnsi" w:hAnsiTheme="minorHAnsi"/>
          <w:sz w:val="18"/>
          <w:szCs w:val="18"/>
        </w:rPr>
        <w:t xml:space="preserve"> oświadczeń jest otwarty. </w:t>
      </w:r>
    </w:p>
  </w:footnote>
  <w:footnote w:id="21">
    <w:p w:rsidR="000564B5" w:rsidRPr="006A050D" w:rsidRDefault="000564B5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0564B5" w:rsidRDefault="000564B5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 xml:space="preserve">podzlecenia realizacji zadania, o którym mowa w art. 16 ust. 4 ustawy z dnia 24 </w:t>
      </w:r>
      <w:proofErr w:type="gramStart"/>
      <w:r w:rsidRPr="006A050D">
        <w:rPr>
          <w:rFonts w:asciiTheme="minorHAnsi" w:hAnsiTheme="minorHAnsi"/>
          <w:sz w:val="18"/>
          <w:szCs w:val="18"/>
        </w:rPr>
        <w:t>kwietnia 2003  r</w:t>
      </w:r>
      <w:proofErr w:type="gramEnd"/>
      <w:r w:rsidRPr="006A050D">
        <w:rPr>
          <w:rFonts w:asciiTheme="minorHAnsi" w:hAnsiTheme="minorHAnsi"/>
          <w:sz w:val="18"/>
          <w:szCs w:val="18"/>
        </w:rPr>
        <w:t>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0564B5" w:rsidRPr="006A050D" w:rsidRDefault="000564B5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0564B5" w:rsidRPr="001250B6" w:rsidRDefault="000564B5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564B5" w:rsidRDefault="000564B5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 xml:space="preserve">podanie tych </w:t>
      </w:r>
      <w:proofErr w:type="gramStart"/>
      <w:r>
        <w:rPr>
          <w:rFonts w:asciiTheme="minorHAnsi" w:hAnsiTheme="minorHAnsi"/>
          <w:sz w:val="18"/>
          <w:szCs w:val="18"/>
        </w:rPr>
        <w:t>informacji</w:t>
      </w:r>
      <w:r w:rsidRPr="00825D58">
        <w:rPr>
          <w:rFonts w:asciiTheme="minorHAnsi" w:hAnsiTheme="minorHAnsi"/>
          <w:sz w:val="18"/>
          <w:szCs w:val="18"/>
        </w:rPr>
        <w:t xml:space="preserve"> jako</w:t>
      </w:r>
      <w:proofErr w:type="gramEnd"/>
      <w:r w:rsidRPr="00825D58">
        <w:rPr>
          <w:rFonts w:asciiTheme="minorHAnsi" w:hAnsiTheme="minorHAnsi"/>
          <w:sz w:val="18"/>
          <w:szCs w:val="18"/>
        </w:rPr>
        <w:t xml:space="preserve">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0564B5" w:rsidRPr="00940912" w:rsidRDefault="000564B5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564B5" w:rsidRPr="005229DE" w:rsidRDefault="000564B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0564B5" w:rsidRPr="005229DE" w:rsidRDefault="000564B5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564B5" w:rsidRPr="00A61C84" w:rsidRDefault="000564B5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4B5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0AA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443A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57E4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2D5D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C1A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A13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23F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0D9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5F4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2834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18A4-ED24-481F-8F81-0BC0F5DB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Małgorzata MP. Podolak</cp:lastModifiedBy>
  <cp:revision>4</cp:revision>
  <cp:lastPrinted>2016-05-31T09:57:00Z</cp:lastPrinted>
  <dcterms:created xsi:type="dcterms:W3CDTF">2017-01-09T10:40:00Z</dcterms:created>
  <dcterms:modified xsi:type="dcterms:W3CDTF">2017-01-20T09:25:00Z</dcterms:modified>
</cp:coreProperties>
</file>